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451"/>
        <w:tblW w:w="11720" w:type="dxa"/>
        <w:tblLayout w:type="fixed"/>
        <w:tblLook w:val="04A0" w:firstRow="1" w:lastRow="0" w:firstColumn="1" w:lastColumn="0" w:noHBand="0" w:noVBand="1"/>
      </w:tblPr>
      <w:tblGrid>
        <w:gridCol w:w="2344"/>
        <w:gridCol w:w="2344"/>
        <w:gridCol w:w="2344"/>
        <w:gridCol w:w="2344"/>
        <w:gridCol w:w="2344"/>
      </w:tblGrid>
      <w:tr w:rsidR="00FB3949" w:rsidRPr="00A12495" w:rsidTr="007D51D9">
        <w:trPr>
          <w:trHeight w:val="1241"/>
        </w:trPr>
        <w:tc>
          <w:tcPr>
            <w:tcW w:w="2344" w:type="dxa"/>
            <w:shd w:val="clear" w:color="auto" w:fill="auto"/>
            <w:vAlign w:val="center"/>
          </w:tcPr>
          <w:p w:rsidR="00FB3949" w:rsidRPr="00A12495" w:rsidRDefault="00500353" w:rsidP="007D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771525" cy="69532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FB3949" w:rsidRPr="00A12495" w:rsidRDefault="00500353" w:rsidP="007D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666750" cy="752475"/>
                  <wp:effectExtent l="0" t="0" r="0" b="9525"/>
                  <wp:docPr id="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FB3949" w:rsidRPr="00A12495" w:rsidRDefault="00500353" w:rsidP="007D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723900" cy="723900"/>
                  <wp:effectExtent l="0" t="0" r="0" b="0"/>
                  <wp:docPr id="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FB3949" w:rsidRPr="00A12495" w:rsidRDefault="00500353" w:rsidP="007D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1064895</wp:posOffset>
                  </wp:positionH>
                  <wp:positionV relativeFrom="paragraph">
                    <wp:posOffset>-118745</wp:posOffset>
                  </wp:positionV>
                  <wp:extent cx="1351280" cy="1228725"/>
                  <wp:effectExtent l="0" t="0" r="1270" b="9525"/>
                  <wp:wrapNone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28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36830</wp:posOffset>
                  </wp:positionV>
                  <wp:extent cx="1009015" cy="655320"/>
                  <wp:effectExtent l="0" t="0" r="635" b="0"/>
                  <wp:wrapNone/>
                  <wp:docPr id="6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39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44" w:type="dxa"/>
          </w:tcPr>
          <w:p w:rsidR="00FB3949" w:rsidRDefault="00FB3949" w:rsidP="007D51D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123A58" w:rsidRPr="00123A58" w:rsidRDefault="00123A58" w:rsidP="00123A58"/>
    <w:p w:rsidR="00123A58" w:rsidRPr="00123A58" w:rsidRDefault="00123A58" w:rsidP="00123A58">
      <w:pPr>
        <w:jc w:val="center"/>
      </w:pPr>
    </w:p>
    <w:p w:rsidR="00123A58" w:rsidRPr="00EA6EDE" w:rsidRDefault="00500353" w:rsidP="00123A58">
      <w:pPr>
        <w:jc w:val="center"/>
        <w:rPr>
          <w:rFonts w:eastAsia="Times New Roman" w:cs="Times New Roman"/>
          <w:b/>
          <w:noProof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5619750</wp:posOffset>
            </wp:positionH>
            <wp:positionV relativeFrom="paragraph">
              <wp:posOffset>2540</wp:posOffset>
            </wp:positionV>
            <wp:extent cx="648335" cy="365760"/>
            <wp:effectExtent l="0" t="0" r="0" b="0"/>
            <wp:wrapNone/>
            <wp:docPr id="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93980</wp:posOffset>
            </wp:positionH>
            <wp:positionV relativeFrom="paragraph">
              <wp:posOffset>2540</wp:posOffset>
            </wp:positionV>
            <wp:extent cx="427990" cy="468630"/>
            <wp:effectExtent l="0" t="0" r="0" b="7620"/>
            <wp:wrapNone/>
            <wp:docPr id="4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A58" w:rsidRPr="00EA6EDE">
        <w:rPr>
          <w:rFonts w:eastAsia="Times New Roman" w:cs="Times New Roman"/>
          <w:b/>
          <w:noProof/>
          <w:sz w:val="20"/>
          <w:szCs w:val="20"/>
        </w:rPr>
        <w:t>ISTITUTO SUPERIORE STATALE</w:t>
      </w:r>
    </w:p>
    <w:p w:rsidR="00123A58" w:rsidRPr="00EA6EDE" w:rsidRDefault="00123A58" w:rsidP="00123A58">
      <w:pPr>
        <w:jc w:val="center"/>
        <w:rPr>
          <w:rFonts w:eastAsia="Times New Roman" w:cs="Times New Roman"/>
          <w:b/>
          <w:noProof/>
          <w:sz w:val="20"/>
          <w:szCs w:val="20"/>
        </w:rPr>
      </w:pPr>
      <w:r w:rsidRPr="00EA6EDE">
        <w:rPr>
          <w:rFonts w:eastAsia="Times New Roman" w:cs="Times New Roman"/>
          <w:noProof/>
          <w:sz w:val="20"/>
          <w:szCs w:val="20"/>
        </w:rPr>
        <w:t>SETTORI ECONOMICO – TECNOLOGICO - ENOGASTRONOMICO</w:t>
      </w:r>
    </w:p>
    <w:p w:rsidR="00123A58" w:rsidRPr="00EA6EDE" w:rsidRDefault="00123A58" w:rsidP="00123A58">
      <w:pPr>
        <w:tabs>
          <w:tab w:val="center" w:pos="5375"/>
          <w:tab w:val="left" w:pos="9750"/>
        </w:tabs>
        <w:ind w:firstLine="284"/>
        <w:jc w:val="center"/>
        <w:rPr>
          <w:rFonts w:eastAsia="Times New Roman" w:cs="Times New Roman"/>
          <w:b/>
          <w:i/>
          <w:sz w:val="20"/>
          <w:szCs w:val="20"/>
        </w:rPr>
      </w:pPr>
      <w:r w:rsidRPr="00EA6EDE">
        <w:rPr>
          <w:rFonts w:eastAsia="Times New Roman" w:cs="Times New Roman"/>
          <w:b/>
          <w:i/>
          <w:sz w:val="20"/>
          <w:szCs w:val="20"/>
        </w:rPr>
        <w:t>"MANLIO  ROSSI  DORIA"</w:t>
      </w:r>
    </w:p>
    <w:p w:rsidR="00123A58" w:rsidRPr="00EA6EDE" w:rsidRDefault="00123A58" w:rsidP="00123A58">
      <w:pPr>
        <w:adjustRightInd w:val="0"/>
        <w:jc w:val="center"/>
        <w:rPr>
          <w:rFonts w:eastAsia="Times New Roman"/>
          <w:color w:val="000000"/>
          <w:sz w:val="16"/>
          <w:szCs w:val="16"/>
        </w:rPr>
      </w:pPr>
      <w:r w:rsidRPr="00EA6EDE">
        <w:rPr>
          <w:rFonts w:eastAsia="Times New Roman"/>
          <w:color w:val="000000"/>
          <w:sz w:val="16"/>
          <w:szCs w:val="16"/>
        </w:rPr>
        <w:t>Via Manlio Rossi Doria, 2 – 80034 MARIGLIANO (NA) - Telefono 081 8</w:t>
      </w:r>
      <w:r>
        <w:rPr>
          <w:rFonts w:eastAsia="Times New Roman"/>
          <w:color w:val="000000"/>
          <w:sz w:val="16"/>
          <w:szCs w:val="16"/>
        </w:rPr>
        <w:t>41</w:t>
      </w:r>
      <w:r w:rsidRPr="00EA6EDE">
        <w:rPr>
          <w:rFonts w:eastAsia="Times New Roman"/>
          <w:color w:val="000000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28</w:t>
      </w:r>
      <w:r w:rsidRPr="00EA6EDE">
        <w:rPr>
          <w:rFonts w:eastAsia="Times New Roman"/>
          <w:color w:val="000000"/>
          <w:sz w:val="16"/>
          <w:szCs w:val="16"/>
        </w:rPr>
        <w:t xml:space="preserve"> </w:t>
      </w:r>
      <w:r>
        <w:rPr>
          <w:rFonts w:eastAsia="Times New Roman"/>
          <w:color w:val="000000"/>
          <w:sz w:val="16"/>
          <w:szCs w:val="16"/>
        </w:rPr>
        <w:t>67</w:t>
      </w:r>
    </w:p>
    <w:p w:rsidR="00123A58" w:rsidRDefault="00123A58" w:rsidP="00123A58">
      <w:pPr>
        <w:pBdr>
          <w:bottom w:val="single" w:sz="6" w:space="1" w:color="auto"/>
        </w:pBdr>
        <w:jc w:val="center"/>
        <w:rPr>
          <w:rFonts w:eastAsia="Times New Roman"/>
          <w:b/>
          <w:sz w:val="16"/>
          <w:szCs w:val="16"/>
        </w:rPr>
      </w:pPr>
      <w:r w:rsidRPr="00EA6EDE">
        <w:rPr>
          <w:rFonts w:eastAsia="Times New Roman" w:cs="Times New Roman"/>
          <w:b/>
          <w:sz w:val="16"/>
          <w:szCs w:val="16"/>
        </w:rPr>
        <w:t xml:space="preserve">e-mail </w:t>
      </w:r>
      <w:r w:rsidRPr="00EA6EDE">
        <w:rPr>
          <w:rFonts w:eastAsia="Times New Roman"/>
          <w:b/>
          <w:sz w:val="16"/>
          <w:szCs w:val="16"/>
        </w:rPr>
        <w:t>nais134005@istruzione.it</w:t>
      </w:r>
      <w:r w:rsidRPr="00EA6EDE">
        <w:rPr>
          <w:rFonts w:eastAsia="Times New Roman" w:cs="Times New Roman"/>
          <w:b/>
          <w:sz w:val="16"/>
          <w:szCs w:val="16"/>
        </w:rPr>
        <w:t xml:space="preserve"> – Codice Fiscale 92003220636 – PEC </w:t>
      </w:r>
      <w:r w:rsidRPr="00EA6EDE">
        <w:rPr>
          <w:rFonts w:eastAsia="Times New Roman"/>
          <w:b/>
          <w:sz w:val="16"/>
          <w:szCs w:val="16"/>
        </w:rPr>
        <w:t>nais134005@pec.istruzione.it</w:t>
      </w:r>
    </w:p>
    <w:p w:rsidR="00123A58" w:rsidRPr="00123A58" w:rsidRDefault="00123A58" w:rsidP="00123A58">
      <w:pPr>
        <w:tabs>
          <w:tab w:val="left" w:pos="2385"/>
        </w:tabs>
        <w:rPr>
          <w:sz w:val="24"/>
          <w:szCs w:val="24"/>
        </w:rPr>
      </w:pPr>
    </w:p>
    <w:p w:rsidR="00FB3949" w:rsidRPr="00FB3949" w:rsidRDefault="00FB3949">
      <w:pPr>
        <w:spacing w:line="36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07797" w:rsidRPr="00FB3949" w:rsidRDefault="00523F56" w:rsidP="00123A5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3949">
        <w:rPr>
          <w:rFonts w:ascii="Times New Roman" w:eastAsia="Times New Roman" w:hAnsi="Times New Roman" w:cs="Times New Roman"/>
          <w:b/>
          <w:caps/>
          <w:sz w:val="24"/>
          <w:szCs w:val="24"/>
        </w:rPr>
        <w:t>ALLEGATO</w:t>
      </w:r>
      <w:r w:rsidR="00123A58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1 -</w:t>
      </w:r>
      <w:r w:rsidR="00FB3949" w:rsidRPr="00FB3949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="00507797" w:rsidRPr="00FB3949">
        <w:rPr>
          <w:rFonts w:ascii="Times New Roman" w:eastAsia="Times New Roman" w:hAnsi="Times New Roman" w:cs="Times New Roman"/>
          <w:b/>
          <w:sz w:val="24"/>
          <w:szCs w:val="24"/>
        </w:rPr>
        <w:t>ISTANZA</w:t>
      </w:r>
      <w:r w:rsidR="00123A58">
        <w:rPr>
          <w:rFonts w:ascii="Times New Roman" w:eastAsia="Times New Roman" w:hAnsi="Times New Roman" w:cs="Times New Roman"/>
          <w:b/>
          <w:sz w:val="24"/>
          <w:szCs w:val="24"/>
        </w:rPr>
        <w:t xml:space="preserve"> DI MANIFESTAZIONE DI INTERESSE</w:t>
      </w:r>
    </w:p>
    <w:p w:rsidR="008E491D" w:rsidRPr="00FB3949" w:rsidRDefault="008E491D">
      <w:pPr>
        <w:pStyle w:val="Corpotesto"/>
        <w:spacing w:after="0"/>
        <w:ind w:left="439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07797" w:rsidRPr="00392AA2" w:rsidRDefault="00507797" w:rsidP="00FB3949">
      <w:pPr>
        <w:pStyle w:val="Corpotesto"/>
        <w:spacing w:after="0" w:line="276" w:lineRule="auto"/>
        <w:ind w:left="439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392AA2">
        <w:rPr>
          <w:rFonts w:ascii="Times New Roman" w:eastAsia="Times New Roman" w:hAnsi="Times New Roman" w:cs="Times New Roman"/>
          <w:i/>
          <w:sz w:val="24"/>
          <w:szCs w:val="24"/>
        </w:rPr>
        <w:t xml:space="preserve">Spett.le </w:t>
      </w:r>
    </w:p>
    <w:p w:rsidR="00507797" w:rsidRPr="00FB3949" w:rsidRDefault="005131DB" w:rsidP="00FB3949">
      <w:pPr>
        <w:pStyle w:val="Corpotesto"/>
        <w:spacing w:after="0" w:line="276" w:lineRule="auto"/>
        <w:ind w:left="4394"/>
        <w:jc w:val="right"/>
        <w:rPr>
          <w:rFonts w:ascii="Times New Roman" w:eastAsia="Verdana" w:hAnsi="Times New Roman" w:cs="Times New Roman"/>
          <w:bCs/>
          <w:iCs/>
          <w:sz w:val="24"/>
          <w:szCs w:val="24"/>
          <w:lang w:val="it-IT"/>
        </w:rPr>
      </w:pPr>
      <w:r>
        <w:rPr>
          <w:rFonts w:ascii="Times New Roman" w:eastAsia="Verdana" w:hAnsi="Times New Roman" w:cs="Times New Roman"/>
          <w:bCs/>
          <w:iCs/>
          <w:sz w:val="24"/>
          <w:szCs w:val="24"/>
          <w:lang w:val="it-IT"/>
        </w:rPr>
        <w:t>I.I.S. “Manlio Rossi Doria</w:t>
      </w:r>
      <w:r w:rsidR="00FB3949" w:rsidRPr="00FB3949">
        <w:rPr>
          <w:rFonts w:ascii="Times New Roman" w:eastAsia="Verdana" w:hAnsi="Times New Roman" w:cs="Times New Roman"/>
          <w:bCs/>
          <w:iCs/>
          <w:sz w:val="24"/>
          <w:szCs w:val="24"/>
          <w:lang w:val="it-IT"/>
        </w:rPr>
        <w:t>”</w:t>
      </w:r>
    </w:p>
    <w:p w:rsidR="00FB3949" w:rsidRPr="00FB3949" w:rsidRDefault="001F090F" w:rsidP="00FB3949">
      <w:pPr>
        <w:pStyle w:val="Corpotesto"/>
        <w:spacing w:after="0" w:line="276" w:lineRule="auto"/>
        <w:ind w:left="4394"/>
        <w:jc w:val="right"/>
        <w:rPr>
          <w:rFonts w:ascii="Times New Roman" w:eastAsia="Verdana" w:hAnsi="Times New Roman" w:cs="Times New Roman"/>
          <w:bCs/>
          <w:iCs/>
          <w:sz w:val="24"/>
          <w:szCs w:val="24"/>
          <w:lang w:val="it-IT"/>
        </w:rPr>
      </w:pPr>
      <w:r>
        <w:rPr>
          <w:rFonts w:ascii="Times New Roman" w:eastAsia="Verdana" w:hAnsi="Times New Roman" w:cs="Times New Roman"/>
          <w:bCs/>
          <w:iCs/>
          <w:sz w:val="24"/>
          <w:szCs w:val="24"/>
          <w:lang w:val="it-IT"/>
        </w:rPr>
        <w:t xml:space="preserve">Via </w:t>
      </w:r>
      <w:r w:rsidR="00392AA2">
        <w:rPr>
          <w:rFonts w:ascii="Times New Roman" w:eastAsia="Verdana" w:hAnsi="Times New Roman" w:cs="Times New Roman"/>
          <w:bCs/>
          <w:iCs/>
          <w:sz w:val="24"/>
          <w:szCs w:val="24"/>
          <w:lang w:val="it-IT"/>
        </w:rPr>
        <w:t xml:space="preserve">M. Rossi Doria - 80034 </w:t>
      </w:r>
      <w:r w:rsidR="005131DB">
        <w:rPr>
          <w:rFonts w:ascii="Times New Roman" w:eastAsia="Verdana" w:hAnsi="Times New Roman" w:cs="Times New Roman"/>
          <w:bCs/>
          <w:iCs/>
          <w:sz w:val="24"/>
          <w:szCs w:val="24"/>
          <w:lang w:val="it-IT"/>
        </w:rPr>
        <w:t>Marigliano (Na)</w:t>
      </w:r>
    </w:p>
    <w:p w:rsidR="00430685" w:rsidRPr="005131DB" w:rsidRDefault="00507797" w:rsidP="00FB3949">
      <w:pPr>
        <w:pStyle w:val="Corpotesto"/>
        <w:spacing w:after="0" w:line="276" w:lineRule="auto"/>
        <w:ind w:left="4394"/>
        <w:jc w:val="right"/>
        <w:rPr>
          <w:rFonts w:ascii="Times New Roman" w:eastAsia="Verdana" w:hAnsi="Times New Roman" w:cs="Times New Roman"/>
          <w:bCs/>
          <w:iCs/>
          <w:sz w:val="24"/>
          <w:szCs w:val="24"/>
          <w:lang w:val="it-IT"/>
        </w:rPr>
      </w:pPr>
      <w:r w:rsidRPr="00FB3949">
        <w:rPr>
          <w:rFonts w:ascii="Times New Roman" w:eastAsia="Verdana" w:hAnsi="Times New Roman" w:cs="Times New Roman"/>
          <w:bCs/>
          <w:iCs/>
          <w:sz w:val="24"/>
          <w:szCs w:val="24"/>
          <w:lang w:val="it-IT"/>
        </w:rPr>
        <w:t xml:space="preserve">Indirizzo PEC: </w:t>
      </w:r>
      <w:r w:rsidR="00123A58" w:rsidRPr="00123A58">
        <w:rPr>
          <w:rFonts w:ascii="Times New Roman" w:eastAsia="Verdana" w:hAnsi="Times New Roman" w:cs="Times New Roman"/>
          <w:bCs/>
          <w:iCs/>
          <w:sz w:val="24"/>
          <w:szCs w:val="24"/>
          <w:lang w:val="it-IT"/>
        </w:rPr>
        <w:t>nais</w:t>
      </w:r>
      <w:r w:rsidR="005131DB" w:rsidRPr="00123A58">
        <w:rPr>
          <w:rFonts w:ascii="Times New Roman" w:eastAsia="Verdana" w:hAnsi="Times New Roman" w:cs="Times New Roman"/>
          <w:bCs/>
          <w:iCs/>
          <w:sz w:val="24"/>
          <w:szCs w:val="24"/>
        </w:rPr>
        <w:t>134005@pec.istruzione.it</w:t>
      </w:r>
      <w:r w:rsidR="005131DB">
        <w:rPr>
          <w:rFonts w:ascii="Times New Roman" w:eastAsia="Verdana" w:hAnsi="Times New Roman" w:cs="Times New Roman"/>
          <w:bCs/>
          <w:iCs/>
          <w:sz w:val="24"/>
          <w:szCs w:val="24"/>
          <w:lang w:val="it-IT"/>
        </w:rPr>
        <w:t xml:space="preserve"> </w:t>
      </w:r>
    </w:p>
    <w:p w:rsidR="00507797" w:rsidRPr="00FB3949" w:rsidRDefault="00507797">
      <w:pPr>
        <w:pStyle w:val="Corpotesto"/>
        <w:ind w:left="4395"/>
        <w:rPr>
          <w:rFonts w:ascii="Times New Roman" w:eastAsia="Verdana" w:hAnsi="Times New Roman" w:cs="Times New Roman"/>
          <w:bCs/>
          <w:iCs/>
          <w:sz w:val="24"/>
          <w:szCs w:val="24"/>
          <w:lang w:val="it-IT"/>
        </w:rPr>
      </w:pPr>
    </w:p>
    <w:p w:rsidR="005131DB" w:rsidRDefault="00FB3949" w:rsidP="00123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lang w:eastAsia="en-US"/>
        </w:rPr>
      </w:pPr>
      <w:r w:rsidRPr="00FB3949">
        <w:rPr>
          <w:rFonts w:ascii="Times New Roman" w:eastAsia="Times New Roman" w:hAnsi="Times New Roman" w:cs="Times New Roman"/>
          <w:b/>
          <w:sz w:val="24"/>
          <w:szCs w:val="24"/>
        </w:rPr>
        <w:t xml:space="preserve">ISTANZA DI </w:t>
      </w:r>
      <w:r w:rsidR="005131DB">
        <w:rPr>
          <w:rFonts w:ascii="Times New Roman" w:hAnsi="Times New Roman" w:cs="Times New Roman"/>
          <w:b/>
          <w:sz w:val="24"/>
        </w:rPr>
        <w:t xml:space="preserve">MANIFESTAZIONE DI INTERESSE PER L’INDIVIDUAZIONE DI OPERATORI ECONOMICI DA INVITARE ALLA SUCCESSIVA R.D.O. SU MEPA- EX ARTT 36 E 63 DEL D.LGS. 18 APRILE 2016 N. 50 E SS.MM.II- PER LA FORNITURA DI ATTREZZATURE TECNOLOGICHE NELL’AMBITO DELL’INTERVENTO </w:t>
      </w:r>
      <w:r w:rsidR="005131DB">
        <w:rPr>
          <w:rFonts w:ascii="Times New Roman" w:hAnsi="Times New Roman" w:cs="Times New Roman"/>
          <w:b/>
        </w:rPr>
        <w:t xml:space="preserve">1 DEL PROGETTO «CAMBIAMENTI DIGITALI» DAL TITOLO </w:t>
      </w:r>
      <w:r w:rsidR="005131DB">
        <w:rPr>
          <w:rFonts w:ascii="Times New Roman" w:hAnsi="Times New Roman" w:cs="Times New Roman"/>
          <w:b/>
          <w:lang w:val="fr-FR"/>
        </w:rPr>
        <w:t>«INNOVAZIONE DIGITALE</w:t>
      </w:r>
      <w:r w:rsidR="005131DB">
        <w:rPr>
          <w:rFonts w:ascii="Times New Roman" w:eastAsia="Verdana" w:hAnsi="Times New Roman" w:cs="Times New Roman"/>
          <w:b/>
          <w:spacing w:val="-1"/>
          <w:szCs w:val="24"/>
        </w:rPr>
        <w:t xml:space="preserve">» </w:t>
      </w:r>
      <w:r w:rsidR="005131DB">
        <w:rPr>
          <w:rFonts w:ascii="Times New Roman" w:hAnsi="Times New Roman" w:cs="Times New Roman"/>
          <w:b/>
        </w:rPr>
        <w:t xml:space="preserve">POR CAMPANIA FESR 2014-2020- ASSE II -O.S. 2.3 – AZIONE 2.3.1  </w:t>
      </w:r>
    </w:p>
    <w:p w:rsidR="005131DB" w:rsidRDefault="005131DB" w:rsidP="005131DB">
      <w:pPr>
        <w:tabs>
          <w:tab w:val="left" w:pos="7665"/>
        </w:tabs>
        <w:jc w:val="both"/>
        <w:rPr>
          <w:rFonts w:ascii="Times New Roman" w:eastAsia="Times New Roman" w:hAnsi="Times New Roman" w:cs="Times New Roman"/>
          <w:b/>
        </w:rPr>
      </w:pPr>
    </w:p>
    <w:p w:rsidR="005131DB" w:rsidRPr="00123A58" w:rsidRDefault="005131DB" w:rsidP="00123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65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A58">
        <w:rPr>
          <w:rFonts w:ascii="Times New Roman" w:eastAsia="Times New Roman" w:hAnsi="Times New Roman" w:cs="Times New Roman"/>
          <w:b/>
          <w:sz w:val="24"/>
          <w:szCs w:val="24"/>
        </w:rPr>
        <w:t xml:space="preserve">AVVISO PUBBLICO POR FESR 2014/2020 - POR FSE 2014-2020- AVVISO CAMBIAMENTI DIGITALI - PER IL FINANZIAMENTO DI INTERVENTI VOLTI ALL'IMPLEMENTAZIONE DI PERCORSI EDUCATIVI E FORMATIVI BASATI SULL'UTILIZZO DELLE NUOVE TECNOLOGIE DIGITALI A SERVIZIO DELLA DIDATTICA MULTIDISCIPLINARE INNOVATIVA </w:t>
      </w:r>
    </w:p>
    <w:p w:rsidR="005131DB" w:rsidRDefault="005131DB" w:rsidP="00123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65"/>
        </w:tabs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5131DB" w:rsidRPr="005131DB" w:rsidRDefault="005131DB" w:rsidP="00123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65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ID: 112</w:t>
      </w:r>
    </w:p>
    <w:p w:rsidR="005131DB" w:rsidRDefault="005131DB" w:rsidP="00123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65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CUP: B93D19000360002</w:t>
      </w:r>
    </w:p>
    <w:p w:rsidR="005131DB" w:rsidRDefault="00CD5D30" w:rsidP="00123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65"/>
        </w:tabs>
        <w:jc w:val="center"/>
        <w:rPr>
          <w:rFonts w:ascii="Times New Roman" w:hAnsi="Times New Roman" w:cs="Times New Roman"/>
          <w:b/>
          <w:sz w:val="24"/>
        </w:rPr>
      </w:pPr>
      <w:r w:rsidRPr="00CD5D30">
        <w:rPr>
          <w:rFonts w:ascii="Times New Roman" w:hAnsi="Times New Roman" w:cs="Times New Roman"/>
          <w:b/>
          <w:sz w:val="24"/>
        </w:rPr>
        <w:t>CIG:</w:t>
      </w:r>
      <w:r>
        <w:rPr>
          <w:rFonts w:ascii="Times New Roman" w:hAnsi="Times New Roman" w:cs="Times New Roman"/>
          <w:b/>
          <w:sz w:val="24"/>
        </w:rPr>
        <w:t>9272996E5D</w:t>
      </w:r>
    </w:p>
    <w:p w:rsidR="00507797" w:rsidRPr="00FB3949" w:rsidRDefault="0050779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7797" w:rsidRPr="00FB3949" w:rsidRDefault="00507797" w:rsidP="00523F5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949">
        <w:rPr>
          <w:rFonts w:ascii="Times New Roman" w:eastAsia="Times New Roman" w:hAnsi="Times New Roman" w:cs="Times New Roman"/>
          <w:sz w:val="24"/>
          <w:szCs w:val="24"/>
        </w:rPr>
        <w:t>Il sottoscritto ....................................</w:t>
      </w:r>
      <w:r w:rsidR="00523F56" w:rsidRPr="00FB3949">
        <w:rPr>
          <w:rFonts w:ascii="Times New Roman" w:eastAsia="Times New Roman" w:hAnsi="Times New Roman" w:cs="Times New Roman"/>
          <w:sz w:val="24"/>
          <w:szCs w:val="24"/>
        </w:rPr>
        <w:t xml:space="preserve">........... </w:t>
      </w:r>
      <w:r w:rsidRPr="00FB3949">
        <w:rPr>
          <w:rFonts w:ascii="Times New Roman" w:eastAsia="Times New Roman" w:hAnsi="Times New Roman" w:cs="Times New Roman"/>
          <w:sz w:val="24"/>
          <w:szCs w:val="24"/>
        </w:rPr>
        <w:t>nato il</w:t>
      </w:r>
      <w:r w:rsidR="00A421B5" w:rsidRPr="00FB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3F56" w:rsidRPr="00FB3949">
        <w:rPr>
          <w:rFonts w:ascii="Times New Roman" w:eastAsia="Times New Roman" w:hAnsi="Times New Roman" w:cs="Times New Roman"/>
          <w:sz w:val="24"/>
          <w:szCs w:val="24"/>
        </w:rPr>
        <w:t>........................</w:t>
      </w:r>
      <w:r w:rsidR="00A421B5" w:rsidRPr="00FB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3F56" w:rsidRPr="00FB3949">
        <w:rPr>
          <w:rFonts w:ascii="Times New Roman" w:eastAsia="Times New Roman" w:hAnsi="Times New Roman" w:cs="Times New Roman"/>
          <w:sz w:val="24"/>
          <w:szCs w:val="24"/>
        </w:rPr>
        <w:t>a</w:t>
      </w:r>
      <w:r w:rsidR="00A421B5" w:rsidRPr="00FB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949">
        <w:rPr>
          <w:rFonts w:ascii="Times New Roman" w:eastAsia="Times New Roman" w:hAnsi="Times New Roman" w:cs="Times New Roman"/>
          <w:sz w:val="24"/>
          <w:szCs w:val="24"/>
        </w:rPr>
        <w:t>......</w:t>
      </w:r>
      <w:r w:rsidR="00523F56" w:rsidRPr="00FB3949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 e </w:t>
      </w:r>
      <w:r w:rsidRPr="00FB3949">
        <w:rPr>
          <w:rFonts w:ascii="Times New Roman" w:eastAsia="Times New Roman" w:hAnsi="Times New Roman" w:cs="Times New Roman"/>
          <w:sz w:val="24"/>
          <w:szCs w:val="24"/>
        </w:rPr>
        <w:t>r</w:t>
      </w:r>
      <w:r w:rsidR="00523F56" w:rsidRPr="00FB3949">
        <w:rPr>
          <w:rFonts w:ascii="Times New Roman" w:eastAsia="Times New Roman" w:hAnsi="Times New Roman" w:cs="Times New Roman"/>
          <w:sz w:val="24"/>
          <w:szCs w:val="24"/>
        </w:rPr>
        <w:t xml:space="preserve">esidente in ............ via </w:t>
      </w:r>
      <w:r w:rsidRPr="00FB3949"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="00523F56" w:rsidRPr="00FB3949">
        <w:rPr>
          <w:rFonts w:ascii="Times New Roman" w:eastAsia="Times New Roman" w:hAnsi="Times New Roman" w:cs="Times New Roman"/>
          <w:sz w:val="24"/>
          <w:szCs w:val="24"/>
        </w:rPr>
        <w:t>.......................</w:t>
      </w:r>
      <w:r w:rsidR="00A421B5" w:rsidRPr="00FB3949">
        <w:rPr>
          <w:rFonts w:ascii="Times New Roman" w:eastAsia="Times New Roman" w:hAnsi="Times New Roman" w:cs="Times New Roman"/>
          <w:sz w:val="24"/>
          <w:szCs w:val="24"/>
        </w:rPr>
        <w:t xml:space="preserve"> n. </w:t>
      </w:r>
      <w:r w:rsidR="00523F56" w:rsidRPr="00FB3949">
        <w:rPr>
          <w:rFonts w:ascii="Times New Roman" w:eastAsia="Times New Roman" w:hAnsi="Times New Roman" w:cs="Times New Roman"/>
          <w:sz w:val="24"/>
          <w:szCs w:val="24"/>
        </w:rPr>
        <w:t xml:space="preserve">..... </w:t>
      </w:r>
      <w:r w:rsidRPr="00FB3949">
        <w:rPr>
          <w:rFonts w:ascii="Times New Roman" w:eastAsia="Times New Roman" w:hAnsi="Times New Roman" w:cs="Times New Roman"/>
          <w:sz w:val="24"/>
          <w:szCs w:val="24"/>
        </w:rPr>
        <w:t>codice fiscale..........................................</w:t>
      </w:r>
      <w:r w:rsidR="00523F56" w:rsidRPr="00FB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949">
        <w:rPr>
          <w:rFonts w:ascii="Times New Roman" w:eastAsia="Times New Roman" w:hAnsi="Times New Roman" w:cs="Times New Roman"/>
          <w:sz w:val="24"/>
          <w:szCs w:val="24"/>
        </w:rPr>
        <w:t>in qualità di</w:t>
      </w:r>
      <w:r w:rsidR="00A421B5" w:rsidRPr="00FB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949">
        <w:rPr>
          <w:rFonts w:ascii="Times New Roman" w:eastAsia="Times New Roman" w:hAnsi="Times New Roman" w:cs="Times New Roman"/>
          <w:sz w:val="24"/>
          <w:szCs w:val="24"/>
        </w:rPr>
        <w:t>.</w:t>
      </w:r>
      <w:r w:rsidR="00523F56" w:rsidRPr="00FB3949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 </w:t>
      </w:r>
      <w:r w:rsidRPr="00FB3949">
        <w:rPr>
          <w:rFonts w:ascii="Times New Roman" w:eastAsia="Times New Roman" w:hAnsi="Times New Roman" w:cs="Times New Roman"/>
          <w:sz w:val="24"/>
          <w:szCs w:val="24"/>
        </w:rPr>
        <w:t>dell’operatore economico</w:t>
      </w:r>
      <w:r w:rsidR="00A421B5" w:rsidRPr="00FB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949"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  <w:r w:rsidR="00523F56" w:rsidRPr="00FB3949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 </w:t>
      </w:r>
      <w:r w:rsidRPr="00FB3949">
        <w:rPr>
          <w:rFonts w:ascii="Times New Roman" w:eastAsia="Times New Roman" w:hAnsi="Times New Roman" w:cs="Times New Roman"/>
          <w:sz w:val="24"/>
          <w:szCs w:val="24"/>
        </w:rPr>
        <w:t>con sede legale in</w:t>
      </w:r>
      <w:r w:rsidR="00A421B5" w:rsidRPr="00FB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949">
        <w:rPr>
          <w:rFonts w:ascii="Times New Roman" w:eastAsia="Times New Roman" w:hAnsi="Times New Roman" w:cs="Times New Roman"/>
          <w:sz w:val="24"/>
          <w:szCs w:val="24"/>
        </w:rPr>
        <w:t>..................... via ....</w:t>
      </w:r>
      <w:r w:rsidR="00523F56" w:rsidRPr="00FB3949">
        <w:rPr>
          <w:rFonts w:ascii="Times New Roman" w:eastAsia="Times New Roman" w:hAnsi="Times New Roman" w:cs="Times New Roman"/>
          <w:sz w:val="24"/>
          <w:szCs w:val="24"/>
        </w:rPr>
        <w:t xml:space="preserve">............... </w:t>
      </w:r>
      <w:r w:rsidRPr="00FB3949">
        <w:rPr>
          <w:rFonts w:ascii="Times New Roman" w:eastAsia="Times New Roman" w:hAnsi="Times New Roman" w:cs="Times New Roman"/>
          <w:sz w:val="24"/>
          <w:szCs w:val="24"/>
        </w:rPr>
        <w:t>sede operativa in .........................via ...................</w:t>
      </w:r>
      <w:r w:rsidR="00523F56" w:rsidRPr="00FB3949">
        <w:rPr>
          <w:rFonts w:ascii="Times New Roman" w:eastAsia="Times New Roman" w:hAnsi="Times New Roman" w:cs="Times New Roman"/>
          <w:sz w:val="24"/>
          <w:szCs w:val="24"/>
        </w:rPr>
        <w:t xml:space="preserve">.... </w:t>
      </w:r>
      <w:r w:rsidRPr="00FB3949">
        <w:rPr>
          <w:rFonts w:ascii="Times New Roman" w:eastAsia="Times New Roman" w:hAnsi="Times New Roman" w:cs="Times New Roman"/>
          <w:sz w:val="24"/>
          <w:szCs w:val="24"/>
        </w:rPr>
        <w:t>codice fiscale n. ................... partita IVA n.</w:t>
      </w:r>
      <w:r w:rsidR="00A421B5" w:rsidRPr="00FB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949">
        <w:rPr>
          <w:rFonts w:ascii="Times New Roman" w:eastAsia="Times New Roman" w:hAnsi="Times New Roman" w:cs="Times New Roman"/>
          <w:sz w:val="24"/>
          <w:szCs w:val="24"/>
        </w:rPr>
        <w:t xml:space="preserve">.................. </w:t>
      </w:r>
    </w:p>
    <w:p w:rsidR="00523F56" w:rsidRPr="00FB3949" w:rsidRDefault="00523F56" w:rsidP="00523F5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7797" w:rsidRPr="00FB3949" w:rsidRDefault="00507797" w:rsidP="00523F5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949">
        <w:rPr>
          <w:rFonts w:ascii="Times New Roman" w:eastAsia="Times New Roman" w:hAnsi="Times New Roman" w:cs="Times New Roman"/>
          <w:sz w:val="24"/>
          <w:szCs w:val="24"/>
        </w:rPr>
        <w:t xml:space="preserve">Per ogni comunicazione relativa a chiarimenti e per le verifiche previste dalla normativa vigente: </w:t>
      </w:r>
    </w:p>
    <w:p w:rsidR="008E491D" w:rsidRPr="00FB3949" w:rsidRDefault="00523F56" w:rsidP="00523F5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949">
        <w:rPr>
          <w:rFonts w:ascii="Times New Roman" w:eastAsia="Times New Roman" w:hAnsi="Times New Roman" w:cs="Times New Roman"/>
          <w:sz w:val="24"/>
          <w:szCs w:val="24"/>
        </w:rPr>
        <w:t xml:space="preserve">Domicilio eletto:  </w:t>
      </w:r>
      <w:r w:rsidR="00A421B5" w:rsidRPr="00FB3949">
        <w:rPr>
          <w:rFonts w:ascii="Times New Roman" w:eastAsia="Times New Roman" w:hAnsi="Times New Roman" w:cs="Times New Roman"/>
          <w:sz w:val="24"/>
          <w:szCs w:val="24"/>
        </w:rPr>
        <w:t>via ……………</w:t>
      </w:r>
      <w:r w:rsidR="00507797" w:rsidRPr="00FB3949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A421B5" w:rsidRPr="00FB3949">
        <w:rPr>
          <w:rFonts w:ascii="Times New Roman" w:eastAsia="Times New Roman" w:hAnsi="Times New Roman" w:cs="Times New Roman"/>
          <w:sz w:val="24"/>
          <w:szCs w:val="24"/>
        </w:rPr>
        <w:t xml:space="preserve"> n. …</w:t>
      </w:r>
      <w:r w:rsidR="00507797" w:rsidRPr="00FB3949">
        <w:rPr>
          <w:rFonts w:ascii="Times New Roman" w:eastAsia="Times New Roman" w:hAnsi="Times New Roman" w:cs="Times New Roman"/>
          <w:sz w:val="24"/>
          <w:szCs w:val="24"/>
        </w:rPr>
        <w:t>.. Località</w:t>
      </w:r>
      <w:r w:rsidR="00A421B5" w:rsidRPr="00FB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797" w:rsidRPr="00FB3949">
        <w:rPr>
          <w:rFonts w:ascii="Times New Roman" w:eastAsia="Times New Roman" w:hAnsi="Times New Roman" w:cs="Times New Roman"/>
          <w:sz w:val="24"/>
          <w:szCs w:val="24"/>
        </w:rPr>
        <w:t>………………….. CAP …………</w:t>
      </w:r>
      <w:r w:rsidRPr="00FB3949">
        <w:rPr>
          <w:rFonts w:ascii="Times New Roman" w:eastAsia="Times New Roman" w:hAnsi="Times New Roman" w:cs="Times New Roman"/>
          <w:sz w:val="24"/>
          <w:szCs w:val="24"/>
        </w:rPr>
        <w:t xml:space="preserve">…… </w:t>
      </w:r>
    </w:p>
    <w:p w:rsidR="008E491D" w:rsidRPr="00FB3949" w:rsidRDefault="00507797" w:rsidP="00523F5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949">
        <w:rPr>
          <w:rFonts w:ascii="Times New Roman" w:eastAsia="Times New Roman" w:hAnsi="Times New Roman" w:cs="Times New Roman"/>
          <w:sz w:val="24"/>
          <w:szCs w:val="24"/>
        </w:rPr>
        <w:t>telefono</w:t>
      </w:r>
      <w:r w:rsidR="00A421B5" w:rsidRPr="00FB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949">
        <w:rPr>
          <w:rFonts w:ascii="Times New Roman" w:eastAsia="Times New Roman" w:hAnsi="Times New Roman" w:cs="Times New Roman"/>
          <w:sz w:val="24"/>
          <w:szCs w:val="24"/>
        </w:rPr>
        <w:t xml:space="preserve">................... </w:t>
      </w:r>
    </w:p>
    <w:p w:rsidR="00507797" w:rsidRPr="00FB3949" w:rsidRDefault="00507797" w:rsidP="00523F5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949">
        <w:rPr>
          <w:rFonts w:ascii="Times New Roman" w:eastAsia="Times New Roman" w:hAnsi="Times New Roman" w:cs="Times New Roman"/>
          <w:sz w:val="24"/>
          <w:szCs w:val="24"/>
        </w:rPr>
        <w:lastRenderedPageBreak/>
        <w:t>e-mail (PEC) ………............</w:t>
      </w:r>
      <w:r w:rsidR="00523F56" w:rsidRPr="00FB3949">
        <w:rPr>
          <w:rFonts w:ascii="Times New Roman" w:eastAsia="Times New Roman" w:hAnsi="Times New Roman" w:cs="Times New Roman"/>
          <w:sz w:val="24"/>
          <w:szCs w:val="24"/>
        </w:rPr>
        <w:t xml:space="preserve">.......... </w:t>
      </w:r>
    </w:p>
    <w:p w:rsidR="00FE1C13" w:rsidRPr="00FB3949" w:rsidRDefault="00FE1C13" w:rsidP="00FE1C13">
      <w:pPr>
        <w:spacing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1C13" w:rsidRPr="00FB3949" w:rsidRDefault="00FE1C13" w:rsidP="00FE1C13">
      <w:pPr>
        <w:spacing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3949">
        <w:rPr>
          <w:rFonts w:ascii="Times New Roman" w:eastAsia="Times New Roman" w:hAnsi="Times New Roman" w:cs="Times New Roman"/>
          <w:b/>
          <w:sz w:val="24"/>
          <w:szCs w:val="24"/>
        </w:rPr>
        <w:t>MANIFESTA</w:t>
      </w:r>
    </w:p>
    <w:p w:rsidR="00FE1C13" w:rsidRPr="00FB3949" w:rsidRDefault="00FE1C13" w:rsidP="00FE1C13">
      <w:pPr>
        <w:spacing w:line="240" w:lineRule="exact"/>
        <w:jc w:val="center"/>
        <w:rPr>
          <w:rFonts w:ascii="Times New Roman" w:hAnsi="Times New Roman" w:cs="Times New Roman"/>
          <w:b/>
          <w:color w:val="000000"/>
        </w:rPr>
      </w:pPr>
    </w:p>
    <w:p w:rsidR="00FE1C13" w:rsidRPr="00FB3949" w:rsidRDefault="00FE1C13" w:rsidP="003665C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949">
        <w:rPr>
          <w:rFonts w:ascii="Times New Roman" w:eastAsia="Times New Roman" w:hAnsi="Times New Roman" w:cs="Times New Roman"/>
          <w:sz w:val="24"/>
          <w:szCs w:val="24"/>
        </w:rPr>
        <w:t>il proprio interesse a partecipare alla selezione in oggetto</w:t>
      </w:r>
    </w:p>
    <w:p w:rsidR="00FE1C13" w:rsidRPr="00FB3949" w:rsidRDefault="00FE1C13" w:rsidP="00FE1C1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3949">
        <w:rPr>
          <w:rFonts w:ascii="Times New Roman" w:eastAsia="Times New Roman" w:hAnsi="Times New Roman" w:cs="Times New Roman"/>
          <w:b/>
          <w:sz w:val="24"/>
          <w:szCs w:val="24"/>
        </w:rPr>
        <w:t>e</w:t>
      </w:r>
    </w:p>
    <w:p w:rsidR="00523F56" w:rsidRPr="00FB3949" w:rsidRDefault="00FE1C13" w:rsidP="00FE1C13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949"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:rsidR="004A033A" w:rsidRPr="00FB3949" w:rsidRDefault="004A033A" w:rsidP="004A033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3949">
        <w:rPr>
          <w:rFonts w:ascii="Times New Roman" w:eastAsia="Times New Roman" w:hAnsi="Times New Roman" w:cs="Times New Roman"/>
          <w:b/>
          <w:sz w:val="24"/>
          <w:szCs w:val="24"/>
        </w:rPr>
        <w:t>sotto la propria responsabilità – a norma degli articoli 46-47 del DPR 28.12.2000 n. 445 - e nella consapevolezza che le dichiarazioni mendaci e la falsità in atti sono punite ai sensi del Codice Penale e delle leggi speciali in materia (art. 76 DPR 445/2000),</w:t>
      </w:r>
    </w:p>
    <w:p w:rsidR="00E940F2" w:rsidRDefault="00E940F2" w:rsidP="00E940F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40F2" w:rsidRDefault="0014176D" w:rsidP="003665C6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176D">
        <w:rPr>
          <w:rFonts w:ascii="Times New Roman" w:eastAsia="Times New Roman" w:hAnsi="Times New Roman" w:cs="Times New Roman"/>
          <w:sz w:val="24"/>
          <w:szCs w:val="24"/>
        </w:rPr>
        <w:t>che, ai sensi dell’art. 83, comma 1, lettera a) del Codice, è regolarmente iscritto alla Camera</w:t>
      </w:r>
      <w:r w:rsidR="00E94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176D">
        <w:rPr>
          <w:rFonts w:ascii="Times New Roman" w:eastAsia="Times New Roman" w:hAnsi="Times New Roman" w:cs="Times New Roman"/>
          <w:sz w:val="24"/>
          <w:szCs w:val="24"/>
        </w:rPr>
        <w:t>di Commercio, Industria, Artigianato ed Agricoltura di</w:t>
      </w:r>
      <w:r w:rsidR="00E940F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_____________________________, </w:t>
      </w:r>
      <w:r w:rsidRPr="0014176D">
        <w:rPr>
          <w:rFonts w:ascii="Times New Roman" w:eastAsia="Times New Roman" w:hAnsi="Times New Roman" w:cs="Times New Roman"/>
          <w:sz w:val="24"/>
          <w:szCs w:val="24"/>
        </w:rPr>
        <w:t>n.° iscrizione______________________, per le medesime</w:t>
      </w:r>
      <w:r w:rsidR="00E940F2">
        <w:rPr>
          <w:rFonts w:ascii="Times New Roman" w:eastAsia="Times New Roman" w:hAnsi="Times New Roman" w:cs="Times New Roman"/>
          <w:sz w:val="24"/>
          <w:szCs w:val="24"/>
        </w:rPr>
        <w:t xml:space="preserve"> attività oggetto di procedura; </w:t>
      </w:r>
    </w:p>
    <w:p w:rsidR="00E940F2" w:rsidRDefault="0014176D" w:rsidP="003665C6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0F2">
        <w:rPr>
          <w:rFonts w:ascii="Times New Roman" w:eastAsia="Times New Roman" w:hAnsi="Times New Roman" w:cs="Times New Roman"/>
          <w:sz w:val="24"/>
          <w:szCs w:val="24"/>
        </w:rPr>
        <w:t xml:space="preserve"> di essere iscritto sulla piattaforma Consip MePA;</w:t>
      </w:r>
    </w:p>
    <w:p w:rsidR="0014176D" w:rsidRPr="00E940F2" w:rsidRDefault="0014176D" w:rsidP="003665C6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0F2">
        <w:rPr>
          <w:rFonts w:ascii="Times New Roman" w:eastAsia="Times New Roman" w:hAnsi="Times New Roman" w:cs="Times New Roman"/>
          <w:sz w:val="24"/>
          <w:szCs w:val="24"/>
        </w:rPr>
        <w:t>di essere consapevole che, in sede di presentazione dell’offerta, dovrà dichiarare:</w:t>
      </w:r>
    </w:p>
    <w:p w:rsidR="00E940F2" w:rsidRDefault="0014176D" w:rsidP="003665C6">
      <w:pPr>
        <w:numPr>
          <w:ilvl w:val="0"/>
          <w:numId w:val="9"/>
        </w:numPr>
        <w:spacing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76D">
        <w:rPr>
          <w:rFonts w:ascii="Times New Roman" w:eastAsia="Times New Roman" w:hAnsi="Times New Roman" w:cs="Times New Roman"/>
          <w:sz w:val="24"/>
          <w:szCs w:val="24"/>
        </w:rPr>
        <w:t>di essere in possesso dei requisiti di ordine ge</w:t>
      </w:r>
      <w:r w:rsidR="00E940F2">
        <w:rPr>
          <w:rFonts w:ascii="Times New Roman" w:eastAsia="Times New Roman" w:hAnsi="Times New Roman" w:cs="Times New Roman"/>
          <w:sz w:val="24"/>
          <w:szCs w:val="24"/>
        </w:rPr>
        <w:t xml:space="preserve">nerale e di non avere motivi di </w:t>
      </w:r>
      <w:r w:rsidRPr="0014176D">
        <w:rPr>
          <w:rFonts w:ascii="Times New Roman" w:eastAsia="Times New Roman" w:hAnsi="Times New Roman" w:cs="Times New Roman"/>
          <w:sz w:val="24"/>
          <w:szCs w:val="24"/>
        </w:rPr>
        <w:t>esclusione</w:t>
      </w:r>
      <w:r w:rsidR="00E94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0F2">
        <w:rPr>
          <w:rFonts w:ascii="Times New Roman" w:eastAsia="Times New Roman" w:hAnsi="Times New Roman" w:cs="Times New Roman"/>
          <w:sz w:val="24"/>
          <w:szCs w:val="24"/>
        </w:rPr>
        <w:t>di cui all’art. 80, D.lgs. 50/2016;</w:t>
      </w:r>
    </w:p>
    <w:p w:rsidR="00E940F2" w:rsidRDefault="0014176D" w:rsidP="003665C6">
      <w:pPr>
        <w:numPr>
          <w:ilvl w:val="0"/>
          <w:numId w:val="9"/>
        </w:numPr>
        <w:spacing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F2">
        <w:rPr>
          <w:rFonts w:ascii="Times New Roman" w:eastAsia="Times New Roman" w:hAnsi="Times New Roman" w:cs="Times New Roman"/>
          <w:sz w:val="24"/>
          <w:szCs w:val="24"/>
        </w:rPr>
        <w:t>di essere in possesso dei requisiti di capacità economico finanziaria e tecnico professionale</w:t>
      </w:r>
      <w:r w:rsidR="00E94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0F2">
        <w:rPr>
          <w:rFonts w:ascii="Times New Roman" w:eastAsia="Times New Roman" w:hAnsi="Times New Roman" w:cs="Times New Roman"/>
          <w:sz w:val="24"/>
          <w:szCs w:val="24"/>
        </w:rPr>
        <w:t>prescritti nell’avviso di manifestazione di interesse;</w:t>
      </w:r>
    </w:p>
    <w:p w:rsidR="00E940F2" w:rsidRDefault="0014176D" w:rsidP="003665C6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76D">
        <w:rPr>
          <w:rFonts w:ascii="Times New Roman" w:eastAsia="Times New Roman" w:hAnsi="Times New Roman" w:cs="Times New Roman"/>
          <w:sz w:val="24"/>
          <w:szCs w:val="24"/>
        </w:rPr>
        <w:t>di essere a conoscenza che la presente non costituisce proposta contrattuale e non vincola</w:t>
      </w:r>
      <w:r w:rsidR="00E94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0F2">
        <w:rPr>
          <w:rFonts w:ascii="Times New Roman" w:eastAsia="Times New Roman" w:hAnsi="Times New Roman" w:cs="Times New Roman"/>
          <w:sz w:val="24"/>
          <w:szCs w:val="24"/>
        </w:rPr>
        <w:t>in alcun modo la Stazione Appaltante che sarà libera di seguire anche altre procedure e che</w:t>
      </w:r>
      <w:r w:rsidR="00E94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0F2">
        <w:rPr>
          <w:rFonts w:ascii="Times New Roman" w:eastAsia="Times New Roman" w:hAnsi="Times New Roman" w:cs="Times New Roman"/>
          <w:sz w:val="24"/>
          <w:szCs w:val="24"/>
        </w:rPr>
        <w:t>la stessa Stazione Appaltante si riserva di interrompere in qualsiasi momento, per ragioni di</w:t>
      </w:r>
      <w:r w:rsidR="00E94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0F2">
        <w:rPr>
          <w:rFonts w:ascii="Times New Roman" w:eastAsia="Times New Roman" w:hAnsi="Times New Roman" w:cs="Times New Roman"/>
          <w:sz w:val="24"/>
          <w:szCs w:val="24"/>
        </w:rPr>
        <w:t>sua esclusiva competenza, il procedimento avviato, senza che i soggetti istanti possano</w:t>
      </w:r>
      <w:r w:rsidR="00E94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0F2">
        <w:rPr>
          <w:rFonts w:ascii="Times New Roman" w:eastAsia="Times New Roman" w:hAnsi="Times New Roman" w:cs="Times New Roman"/>
          <w:sz w:val="24"/>
          <w:szCs w:val="24"/>
        </w:rPr>
        <w:t>vantare alcuna pretesa;</w:t>
      </w:r>
    </w:p>
    <w:p w:rsidR="0014176D" w:rsidRPr="00E940F2" w:rsidRDefault="0014176D" w:rsidP="003665C6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F2">
        <w:rPr>
          <w:rFonts w:ascii="Times New Roman" w:eastAsia="Times New Roman" w:hAnsi="Times New Roman" w:cs="Times New Roman"/>
          <w:sz w:val="24"/>
          <w:szCs w:val="24"/>
        </w:rPr>
        <w:t>di essere a conoscenza che la presente non costituisce prova di possesso dei requisiti generali</w:t>
      </w:r>
      <w:r w:rsidR="00E94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0F2">
        <w:rPr>
          <w:rFonts w:ascii="Times New Roman" w:eastAsia="Times New Roman" w:hAnsi="Times New Roman" w:cs="Times New Roman"/>
          <w:sz w:val="24"/>
          <w:szCs w:val="24"/>
        </w:rPr>
        <w:t>e speciali richiesti per l’affidamento in oggetto;</w:t>
      </w:r>
    </w:p>
    <w:p w:rsidR="005131DB" w:rsidRDefault="005131DB" w:rsidP="003665C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91D" w:rsidRPr="00FB3949" w:rsidRDefault="00507797" w:rsidP="008E49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949">
        <w:rPr>
          <w:rFonts w:ascii="Times New Roman" w:eastAsia="Times New Roman" w:hAnsi="Times New Roman" w:cs="Times New Roman"/>
          <w:sz w:val="24"/>
          <w:szCs w:val="24"/>
        </w:rPr>
        <w:t>(Locali</w:t>
      </w:r>
      <w:r w:rsidR="008E491D" w:rsidRPr="00FB3949">
        <w:rPr>
          <w:rFonts w:ascii="Times New Roman" w:eastAsia="Times New Roman" w:hAnsi="Times New Roman" w:cs="Times New Roman"/>
          <w:sz w:val="24"/>
          <w:szCs w:val="24"/>
        </w:rPr>
        <w:t>tà) ……………………., li …………………</w:t>
      </w:r>
      <w:r w:rsidR="008E491D" w:rsidRPr="00FB3949">
        <w:rPr>
          <w:rFonts w:ascii="Times New Roman" w:eastAsia="Times New Roman" w:hAnsi="Times New Roman" w:cs="Times New Roman"/>
          <w:sz w:val="24"/>
          <w:szCs w:val="24"/>
        </w:rPr>
        <w:tab/>
      </w:r>
      <w:r w:rsidR="008E491D" w:rsidRPr="00FB3949">
        <w:rPr>
          <w:rFonts w:ascii="Times New Roman" w:eastAsia="Times New Roman" w:hAnsi="Times New Roman" w:cs="Times New Roman"/>
          <w:sz w:val="24"/>
          <w:szCs w:val="24"/>
        </w:rPr>
        <w:tab/>
      </w:r>
      <w:r w:rsidR="008E491D" w:rsidRPr="00FB3949">
        <w:rPr>
          <w:rFonts w:ascii="Times New Roman" w:eastAsia="Times New Roman" w:hAnsi="Times New Roman" w:cs="Times New Roman"/>
          <w:sz w:val="24"/>
          <w:szCs w:val="24"/>
        </w:rPr>
        <w:tab/>
      </w:r>
      <w:r w:rsidR="008E491D" w:rsidRPr="00FB394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E491D" w:rsidRPr="00FB3949" w:rsidRDefault="008E491D" w:rsidP="008E49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949">
        <w:rPr>
          <w:rFonts w:ascii="Times New Roman" w:eastAsia="Times New Roman" w:hAnsi="Times New Roman" w:cs="Times New Roman"/>
          <w:sz w:val="24"/>
          <w:szCs w:val="24"/>
        </w:rPr>
        <w:tab/>
      </w:r>
      <w:r w:rsidRPr="00FB3949">
        <w:rPr>
          <w:rFonts w:ascii="Times New Roman" w:eastAsia="Times New Roman" w:hAnsi="Times New Roman" w:cs="Times New Roman"/>
          <w:sz w:val="24"/>
          <w:szCs w:val="24"/>
        </w:rPr>
        <w:tab/>
      </w:r>
      <w:r w:rsidRPr="00FB3949">
        <w:rPr>
          <w:rFonts w:ascii="Times New Roman" w:eastAsia="Times New Roman" w:hAnsi="Times New Roman" w:cs="Times New Roman"/>
          <w:sz w:val="24"/>
          <w:szCs w:val="24"/>
        </w:rPr>
        <w:tab/>
      </w:r>
      <w:r w:rsidRPr="00FB3949">
        <w:rPr>
          <w:rFonts w:ascii="Times New Roman" w:eastAsia="Times New Roman" w:hAnsi="Times New Roman" w:cs="Times New Roman"/>
          <w:sz w:val="24"/>
          <w:szCs w:val="24"/>
        </w:rPr>
        <w:tab/>
      </w:r>
      <w:r w:rsidRPr="00FB3949">
        <w:rPr>
          <w:rFonts w:ascii="Times New Roman" w:eastAsia="Times New Roman" w:hAnsi="Times New Roman" w:cs="Times New Roman"/>
          <w:sz w:val="24"/>
          <w:szCs w:val="24"/>
        </w:rPr>
        <w:tab/>
      </w:r>
      <w:r w:rsidRPr="00FB3949">
        <w:rPr>
          <w:rFonts w:ascii="Times New Roman" w:eastAsia="Times New Roman" w:hAnsi="Times New Roman" w:cs="Times New Roman"/>
          <w:sz w:val="24"/>
          <w:szCs w:val="24"/>
        </w:rPr>
        <w:tab/>
      </w:r>
      <w:r w:rsidRPr="00FB3949">
        <w:rPr>
          <w:rFonts w:ascii="Times New Roman" w:eastAsia="Times New Roman" w:hAnsi="Times New Roman" w:cs="Times New Roman"/>
          <w:sz w:val="24"/>
          <w:szCs w:val="24"/>
        </w:rPr>
        <w:tab/>
      </w:r>
      <w:r w:rsidRPr="00FB394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07797" w:rsidRPr="00FB3949" w:rsidRDefault="008E491D" w:rsidP="008E49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949">
        <w:rPr>
          <w:rFonts w:ascii="Times New Roman" w:eastAsia="Times New Roman" w:hAnsi="Times New Roman" w:cs="Times New Roman"/>
          <w:sz w:val="24"/>
          <w:szCs w:val="24"/>
        </w:rPr>
        <w:tab/>
      </w:r>
      <w:r w:rsidRPr="00FB3949">
        <w:rPr>
          <w:rFonts w:ascii="Times New Roman" w:eastAsia="Times New Roman" w:hAnsi="Times New Roman" w:cs="Times New Roman"/>
          <w:sz w:val="24"/>
          <w:szCs w:val="24"/>
        </w:rPr>
        <w:tab/>
      </w:r>
      <w:r w:rsidRPr="00FB3949">
        <w:rPr>
          <w:rFonts w:ascii="Times New Roman" w:eastAsia="Times New Roman" w:hAnsi="Times New Roman" w:cs="Times New Roman"/>
          <w:sz w:val="24"/>
          <w:szCs w:val="24"/>
        </w:rPr>
        <w:tab/>
      </w:r>
      <w:r w:rsidRPr="00FB3949">
        <w:rPr>
          <w:rFonts w:ascii="Times New Roman" w:eastAsia="Times New Roman" w:hAnsi="Times New Roman" w:cs="Times New Roman"/>
          <w:sz w:val="24"/>
          <w:szCs w:val="24"/>
        </w:rPr>
        <w:tab/>
      </w:r>
      <w:r w:rsidRPr="00FB3949">
        <w:rPr>
          <w:rFonts w:ascii="Times New Roman" w:eastAsia="Times New Roman" w:hAnsi="Times New Roman" w:cs="Times New Roman"/>
          <w:sz w:val="24"/>
          <w:szCs w:val="24"/>
        </w:rPr>
        <w:tab/>
      </w:r>
      <w:r w:rsidRPr="00FB3949">
        <w:rPr>
          <w:rFonts w:ascii="Times New Roman" w:eastAsia="Times New Roman" w:hAnsi="Times New Roman" w:cs="Times New Roman"/>
          <w:sz w:val="24"/>
          <w:szCs w:val="24"/>
        </w:rPr>
        <w:tab/>
      </w:r>
      <w:r w:rsidRPr="00FB3949">
        <w:rPr>
          <w:rFonts w:ascii="Times New Roman" w:eastAsia="Times New Roman" w:hAnsi="Times New Roman" w:cs="Times New Roman"/>
          <w:sz w:val="24"/>
          <w:szCs w:val="24"/>
        </w:rPr>
        <w:tab/>
      </w:r>
      <w:r w:rsidRPr="00FB3949">
        <w:rPr>
          <w:rFonts w:ascii="Times New Roman" w:eastAsia="Times New Roman" w:hAnsi="Times New Roman" w:cs="Times New Roman"/>
          <w:sz w:val="24"/>
          <w:szCs w:val="24"/>
        </w:rPr>
        <w:tab/>
      </w:r>
      <w:r w:rsidRPr="00FB3949">
        <w:rPr>
          <w:rFonts w:ascii="Times New Roman" w:eastAsia="Times New Roman" w:hAnsi="Times New Roman" w:cs="Times New Roman"/>
          <w:sz w:val="24"/>
          <w:szCs w:val="24"/>
        </w:rPr>
        <w:tab/>
        <w:t xml:space="preserve"> TIMBRO e FIRMA </w:t>
      </w:r>
      <w:r w:rsidRPr="00FB3949">
        <w:rPr>
          <w:rFonts w:ascii="Times New Roman" w:eastAsia="Times New Roman" w:hAnsi="Times New Roman" w:cs="Times New Roman"/>
          <w:sz w:val="24"/>
          <w:szCs w:val="24"/>
        </w:rPr>
        <w:tab/>
      </w:r>
      <w:r w:rsidRPr="00FB3949">
        <w:rPr>
          <w:rFonts w:ascii="Times New Roman" w:eastAsia="Times New Roman" w:hAnsi="Times New Roman" w:cs="Times New Roman"/>
          <w:sz w:val="24"/>
          <w:szCs w:val="24"/>
        </w:rPr>
        <w:tab/>
      </w:r>
      <w:r w:rsidRPr="00FB3949">
        <w:rPr>
          <w:rFonts w:ascii="Times New Roman" w:eastAsia="Times New Roman" w:hAnsi="Times New Roman" w:cs="Times New Roman"/>
          <w:sz w:val="24"/>
          <w:szCs w:val="24"/>
        </w:rPr>
        <w:tab/>
      </w:r>
      <w:r w:rsidRPr="00FB3949">
        <w:rPr>
          <w:rFonts w:ascii="Times New Roman" w:eastAsia="Times New Roman" w:hAnsi="Times New Roman" w:cs="Times New Roman"/>
          <w:sz w:val="24"/>
          <w:szCs w:val="24"/>
        </w:rPr>
        <w:tab/>
      </w:r>
      <w:r w:rsidRPr="00FB3949">
        <w:rPr>
          <w:rFonts w:ascii="Times New Roman" w:eastAsia="Times New Roman" w:hAnsi="Times New Roman" w:cs="Times New Roman"/>
          <w:sz w:val="24"/>
          <w:szCs w:val="24"/>
        </w:rPr>
        <w:tab/>
      </w:r>
      <w:r w:rsidRPr="00FB3949">
        <w:rPr>
          <w:rFonts w:ascii="Times New Roman" w:eastAsia="Times New Roman" w:hAnsi="Times New Roman" w:cs="Times New Roman"/>
          <w:sz w:val="24"/>
          <w:szCs w:val="24"/>
        </w:rPr>
        <w:tab/>
      </w:r>
      <w:r w:rsidRPr="00FB3949">
        <w:rPr>
          <w:rFonts w:ascii="Times New Roman" w:eastAsia="Times New Roman" w:hAnsi="Times New Roman" w:cs="Times New Roman"/>
          <w:sz w:val="24"/>
          <w:szCs w:val="24"/>
        </w:rPr>
        <w:tab/>
      </w:r>
      <w:r w:rsidRPr="00FB3949">
        <w:rPr>
          <w:rFonts w:ascii="Times New Roman" w:eastAsia="Times New Roman" w:hAnsi="Times New Roman" w:cs="Times New Roman"/>
          <w:sz w:val="24"/>
          <w:szCs w:val="24"/>
        </w:rPr>
        <w:tab/>
      </w:r>
      <w:r w:rsidRPr="00FB3949">
        <w:rPr>
          <w:rFonts w:ascii="Times New Roman" w:eastAsia="Times New Roman" w:hAnsi="Times New Roman" w:cs="Times New Roman"/>
          <w:sz w:val="24"/>
          <w:szCs w:val="24"/>
        </w:rPr>
        <w:tab/>
      </w:r>
      <w:r w:rsidRPr="00FB394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………………………………</w:t>
      </w:r>
    </w:p>
    <w:sectPr w:rsidR="00507797" w:rsidRPr="00FB3949">
      <w:footerReference w:type="default" r:id="rId16"/>
      <w:pgSz w:w="11906" w:h="16838"/>
      <w:pgMar w:top="124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F32" w:rsidRDefault="00D92F32" w:rsidP="00523F56">
      <w:r>
        <w:separator/>
      </w:r>
    </w:p>
  </w:endnote>
  <w:endnote w:type="continuationSeparator" w:id="0">
    <w:p w:rsidR="00D92F32" w:rsidRDefault="00D92F32" w:rsidP="0052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F56" w:rsidRDefault="00523F56">
    <w:pPr>
      <w:pStyle w:val="Pidipagina"/>
      <w:jc w:val="center"/>
    </w:pPr>
    <w:r>
      <w:t xml:space="preserve">Pag.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0035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di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0035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523F56" w:rsidRDefault="00523F5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F32" w:rsidRDefault="00D92F32" w:rsidP="00523F56">
      <w:r>
        <w:separator/>
      </w:r>
    </w:p>
  </w:footnote>
  <w:footnote w:type="continuationSeparator" w:id="0">
    <w:p w:rsidR="00D92F32" w:rsidRDefault="00D92F32" w:rsidP="00523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EE63A4E"/>
    <w:multiLevelType w:val="hybridMultilevel"/>
    <w:tmpl w:val="E1FC16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392FDF"/>
    <w:multiLevelType w:val="hybridMultilevel"/>
    <w:tmpl w:val="7E6431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6411C2"/>
    <w:multiLevelType w:val="hybridMultilevel"/>
    <w:tmpl w:val="A71ECC82"/>
    <w:lvl w:ilvl="0" w:tplc="A836CC52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F04282"/>
    <w:multiLevelType w:val="hybridMultilevel"/>
    <w:tmpl w:val="934E7E9A"/>
    <w:lvl w:ilvl="0" w:tplc="A836CC52">
      <w:start w:val="1"/>
      <w:numFmt w:val="bullet"/>
      <w:lvlText w:val="□"/>
      <w:lvlJc w:val="left"/>
      <w:pPr>
        <w:ind w:left="780" w:hanging="360"/>
      </w:pPr>
      <w:rPr>
        <w:rFonts w:ascii="Arial" w:eastAsia="Arial" w:hAnsi="Aria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EF86D09"/>
    <w:multiLevelType w:val="hybridMultilevel"/>
    <w:tmpl w:val="6AACBA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FF53B8"/>
    <w:multiLevelType w:val="hybridMultilevel"/>
    <w:tmpl w:val="005C02B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216ACD"/>
    <w:multiLevelType w:val="hybridMultilevel"/>
    <w:tmpl w:val="1C22AE8E"/>
    <w:lvl w:ilvl="0" w:tplc="A836CC52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3A"/>
    <w:rsid w:val="00113EE3"/>
    <w:rsid w:val="00123A58"/>
    <w:rsid w:val="0014176D"/>
    <w:rsid w:val="00186853"/>
    <w:rsid w:val="001F090F"/>
    <w:rsid w:val="0027533F"/>
    <w:rsid w:val="003665C6"/>
    <w:rsid w:val="00392AA2"/>
    <w:rsid w:val="00430685"/>
    <w:rsid w:val="004A033A"/>
    <w:rsid w:val="00500353"/>
    <w:rsid w:val="00507797"/>
    <w:rsid w:val="005131DB"/>
    <w:rsid w:val="00523F56"/>
    <w:rsid w:val="005B66A8"/>
    <w:rsid w:val="007D51D9"/>
    <w:rsid w:val="00821940"/>
    <w:rsid w:val="00895B6A"/>
    <w:rsid w:val="008A17E7"/>
    <w:rsid w:val="008E491D"/>
    <w:rsid w:val="00A07831"/>
    <w:rsid w:val="00A31442"/>
    <w:rsid w:val="00A421B5"/>
    <w:rsid w:val="00A701B0"/>
    <w:rsid w:val="00AC005E"/>
    <w:rsid w:val="00B55C13"/>
    <w:rsid w:val="00B567E8"/>
    <w:rsid w:val="00CD5D30"/>
    <w:rsid w:val="00CF2C55"/>
    <w:rsid w:val="00D92F32"/>
    <w:rsid w:val="00DE1E19"/>
    <w:rsid w:val="00E10F57"/>
    <w:rsid w:val="00E13662"/>
    <w:rsid w:val="00E940F2"/>
    <w:rsid w:val="00EE1C40"/>
    <w:rsid w:val="00FA0B5B"/>
    <w:rsid w:val="00FB3949"/>
    <w:rsid w:val="00FD689F"/>
    <w:rsid w:val="00FE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WW8Num2z0">
    <w:name w:val="WW8Num2z0"/>
    <w:rPr>
      <w:rFonts w:ascii="Calibri" w:eastAsia="Times New Roman" w:hAnsi="Calibri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Tahoma" w:eastAsia="Times New Roman" w:hAnsi="Tahoma" w:cs="Tahoma"/>
      <w:i w:val="0"/>
      <w:sz w:val="22"/>
      <w:szCs w:val="22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customStyle="1" w:styleId="CarattereCarattere3">
    <w:name w:val=" Carattere Carattere3"/>
    <w:rPr>
      <w:sz w:val="22"/>
      <w:szCs w:val="22"/>
    </w:rPr>
  </w:style>
  <w:style w:type="character" w:styleId="Enfasigrassetto">
    <w:name w:val="Strong"/>
    <w:qFormat/>
    <w:rPr>
      <w:b/>
      <w:bCs/>
    </w:rPr>
  </w:style>
  <w:style w:type="character" w:customStyle="1" w:styleId="CarattereCarattere2">
    <w:name w:val=" Carattere Carattere2"/>
    <w:rPr>
      <w:rFonts w:ascii="Segoe UI" w:hAnsi="Segoe UI" w:cs="Segoe UI"/>
      <w:sz w:val="18"/>
      <w:szCs w:val="18"/>
    </w:rPr>
  </w:style>
  <w:style w:type="character" w:customStyle="1" w:styleId="CarattereCarattere1">
    <w:name w:val=" Carattere Carattere1"/>
    <w:rPr>
      <w:sz w:val="22"/>
      <w:szCs w:val="22"/>
    </w:rPr>
  </w:style>
  <w:style w:type="character" w:customStyle="1" w:styleId="CarattereCarattere">
    <w:name w:val=" Carattere Carattere"/>
    <w:rPr>
      <w:sz w:val="22"/>
      <w:szCs w:val="22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  <w:rPr>
      <w:lang w:val="x-none"/>
    </w:r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Framecontents">
    <w:name w:val="Frame contents"/>
    <w:basedOn w:val="Corpotesto"/>
    <w:pPr>
      <w:spacing w:after="0"/>
      <w:jc w:val="both"/>
    </w:pPr>
    <w:rPr>
      <w:rFonts w:ascii="Times New Roman" w:eastAsia="Times New Roman" w:hAnsi="Times New Roman"/>
      <w:iCs/>
      <w:sz w:val="24"/>
      <w:szCs w:val="20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23F56"/>
    <w:rPr>
      <w:rFonts w:ascii="Calibri" w:eastAsia="Calibri" w:hAnsi="Calibri" w:cs="Calibri"/>
      <w:sz w:val="22"/>
      <w:szCs w:val="22"/>
      <w:lang w:eastAsia="ar-SA"/>
    </w:rPr>
  </w:style>
  <w:style w:type="character" w:styleId="Collegamentoipertestuale">
    <w:name w:val="Hyperlink"/>
    <w:uiPriority w:val="99"/>
    <w:unhideWhenUsed/>
    <w:rsid w:val="00430685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895B6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WW8Num2z0">
    <w:name w:val="WW8Num2z0"/>
    <w:rPr>
      <w:rFonts w:ascii="Calibri" w:eastAsia="Times New Roman" w:hAnsi="Calibri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Tahoma" w:eastAsia="Times New Roman" w:hAnsi="Tahoma" w:cs="Tahoma"/>
      <w:i w:val="0"/>
      <w:sz w:val="22"/>
      <w:szCs w:val="22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customStyle="1" w:styleId="CarattereCarattere3">
    <w:name w:val=" Carattere Carattere3"/>
    <w:rPr>
      <w:sz w:val="22"/>
      <w:szCs w:val="22"/>
    </w:rPr>
  </w:style>
  <w:style w:type="character" w:styleId="Enfasigrassetto">
    <w:name w:val="Strong"/>
    <w:qFormat/>
    <w:rPr>
      <w:b/>
      <w:bCs/>
    </w:rPr>
  </w:style>
  <w:style w:type="character" w:customStyle="1" w:styleId="CarattereCarattere2">
    <w:name w:val=" Carattere Carattere2"/>
    <w:rPr>
      <w:rFonts w:ascii="Segoe UI" w:hAnsi="Segoe UI" w:cs="Segoe UI"/>
      <w:sz w:val="18"/>
      <w:szCs w:val="18"/>
    </w:rPr>
  </w:style>
  <w:style w:type="character" w:customStyle="1" w:styleId="CarattereCarattere1">
    <w:name w:val=" Carattere Carattere1"/>
    <w:rPr>
      <w:sz w:val="22"/>
      <w:szCs w:val="22"/>
    </w:rPr>
  </w:style>
  <w:style w:type="character" w:customStyle="1" w:styleId="CarattereCarattere">
    <w:name w:val=" Carattere Carattere"/>
    <w:rPr>
      <w:sz w:val="22"/>
      <w:szCs w:val="22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  <w:rPr>
      <w:lang w:val="x-none"/>
    </w:r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Framecontents">
    <w:name w:val="Frame contents"/>
    <w:basedOn w:val="Corpotesto"/>
    <w:pPr>
      <w:spacing w:after="0"/>
      <w:jc w:val="both"/>
    </w:pPr>
    <w:rPr>
      <w:rFonts w:ascii="Times New Roman" w:eastAsia="Times New Roman" w:hAnsi="Times New Roman"/>
      <w:iCs/>
      <w:sz w:val="24"/>
      <w:szCs w:val="20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23F56"/>
    <w:rPr>
      <w:rFonts w:ascii="Calibri" w:eastAsia="Calibri" w:hAnsi="Calibri" w:cs="Calibri"/>
      <w:sz w:val="22"/>
      <w:szCs w:val="22"/>
      <w:lang w:eastAsia="ar-SA"/>
    </w:rPr>
  </w:style>
  <w:style w:type="character" w:styleId="Collegamentoipertestuale">
    <w:name w:val="Hyperlink"/>
    <w:uiPriority w:val="99"/>
    <w:unhideWhenUsed/>
    <w:rsid w:val="00430685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895B6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4DC29-EACA-4323-A239-D4EEC782E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C: FAC-SIMILE ISTANZA DI MANIFESTAZIONE DI INTERESSE</vt:lpstr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C: FAC-SIMILE ISTANZA DI MANIFESTAZIONE DI INTERESSE</dc:title>
  <dc:creator>Giovanni Genova</dc:creator>
  <cp:lastModifiedBy>Giovanni Genova</cp:lastModifiedBy>
  <cp:revision>2</cp:revision>
  <cp:lastPrinted>2022-06-11T07:53:00Z</cp:lastPrinted>
  <dcterms:created xsi:type="dcterms:W3CDTF">2022-06-11T07:53:00Z</dcterms:created>
  <dcterms:modified xsi:type="dcterms:W3CDTF">2022-06-11T08:17:00Z</dcterms:modified>
</cp:coreProperties>
</file>